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F231B" w14:textId="50D80E42" w:rsidR="0013516A" w:rsidRPr="00AF263A" w:rsidRDefault="0013516A">
      <w:pPr>
        <w:rPr>
          <w:b/>
          <w:bCs/>
          <w:sz w:val="32"/>
          <w:szCs w:val="32"/>
          <w:u w:val="single"/>
        </w:rPr>
      </w:pPr>
      <w:r w:rsidRPr="00AF263A">
        <w:rPr>
          <w:b/>
          <w:bCs/>
          <w:sz w:val="32"/>
          <w:szCs w:val="32"/>
          <w:u w:val="single"/>
        </w:rPr>
        <w:t>Personal Information</w:t>
      </w:r>
    </w:p>
    <w:p w14:paraId="740E6F27" w14:textId="424DB15C" w:rsidR="00970EF2" w:rsidRPr="00AF263A" w:rsidRDefault="0013516A">
      <w:pPr>
        <w:rPr>
          <w:sz w:val="28"/>
          <w:szCs w:val="28"/>
        </w:rPr>
      </w:pPr>
      <w:r w:rsidRPr="00AF263A">
        <w:rPr>
          <w:sz w:val="28"/>
          <w:szCs w:val="28"/>
        </w:rPr>
        <w:t>Name ___________________________________________</w:t>
      </w:r>
      <w:r w:rsidR="00AF263A">
        <w:rPr>
          <w:sz w:val="28"/>
          <w:szCs w:val="28"/>
        </w:rPr>
        <w:t>___________________</w:t>
      </w:r>
    </w:p>
    <w:p w14:paraId="1FCA7BBD" w14:textId="4CC5A3AC" w:rsidR="0013516A" w:rsidRPr="00AF263A" w:rsidRDefault="0013516A">
      <w:pPr>
        <w:rPr>
          <w:sz w:val="28"/>
          <w:szCs w:val="28"/>
        </w:rPr>
      </w:pPr>
      <w:r w:rsidRPr="00AF263A">
        <w:rPr>
          <w:sz w:val="28"/>
          <w:szCs w:val="28"/>
        </w:rPr>
        <w:t>Email Address ______________________________________________________</w:t>
      </w:r>
      <w:r w:rsidRPr="00AF263A">
        <w:rPr>
          <w:sz w:val="28"/>
          <w:szCs w:val="28"/>
        </w:rPr>
        <w:br/>
        <w:t>(We email a lot of information, including Minutes, notes, etc.)</w:t>
      </w:r>
    </w:p>
    <w:p w14:paraId="5A50744B" w14:textId="22FB91C3" w:rsidR="0013516A" w:rsidRPr="00AF263A" w:rsidRDefault="0013516A">
      <w:pPr>
        <w:rPr>
          <w:sz w:val="28"/>
          <w:szCs w:val="28"/>
        </w:rPr>
      </w:pPr>
      <w:r w:rsidRPr="00AF263A">
        <w:rPr>
          <w:sz w:val="28"/>
          <w:szCs w:val="28"/>
        </w:rPr>
        <w:t>Physical Address ____________________________________________________________</w:t>
      </w:r>
      <w:r w:rsidR="00AF263A">
        <w:rPr>
          <w:sz w:val="28"/>
          <w:szCs w:val="28"/>
        </w:rPr>
        <w:t>________</w:t>
      </w:r>
    </w:p>
    <w:p w14:paraId="37199AF1" w14:textId="2CB9ACFE" w:rsidR="0013516A" w:rsidRPr="00AF263A" w:rsidRDefault="0013516A">
      <w:pPr>
        <w:rPr>
          <w:sz w:val="28"/>
          <w:szCs w:val="28"/>
        </w:rPr>
      </w:pPr>
      <w:r w:rsidRPr="00AF263A">
        <w:rPr>
          <w:sz w:val="28"/>
          <w:szCs w:val="28"/>
        </w:rPr>
        <w:t>Mailing Address (if different) __________________________________________________</w:t>
      </w:r>
      <w:r w:rsidR="00AF263A">
        <w:rPr>
          <w:sz w:val="28"/>
          <w:szCs w:val="28"/>
        </w:rPr>
        <w:t>__________________</w:t>
      </w:r>
    </w:p>
    <w:p w14:paraId="538DBFA7" w14:textId="32516CDD" w:rsidR="0013516A" w:rsidRPr="00AF263A" w:rsidRDefault="0013516A">
      <w:pPr>
        <w:rPr>
          <w:sz w:val="28"/>
          <w:szCs w:val="28"/>
        </w:rPr>
      </w:pPr>
      <w:r w:rsidRPr="00AF263A">
        <w:rPr>
          <w:sz w:val="28"/>
          <w:szCs w:val="28"/>
        </w:rPr>
        <w:t>Phone Number ______________________________________________________</w:t>
      </w:r>
    </w:p>
    <w:p w14:paraId="7D75A15E" w14:textId="0B567F66" w:rsidR="0013516A" w:rsidRPr="00AF263A" w:rsidRDefault="0013516A">
      <w:pPr>
        <w:rPr>
          <w:sz w:val="28"/>
          <w:szCs w:val="28"/>
        </w:rPr>
      </w:pPr>
      <w:r w:rsidRPr="00AF263A">
        <w:rPr>
          <w:sz w:val="28"/>
          <w:szCs w:val="28"/>
        </w:rPr>
        <w:t xml:space="preserve">Text </w:t>
      </w:r>
      <w:proofErr w:type="gramStart"/>
      <w:r w:rsidRPr="00AF263A">
        <w:rPr>
          <w:sz w:val="28"/>
          <w:szCs w:val="28"/>
        </w:rPr>
        <w:t>Messages</w:t>
      </w:r>
      <w:proofErr w:type="gramEnd"/>
      <w:r w:rsidRPr="00AF263A">
        <w:rPr>
          <w:sz w:val="28"/>
          <w:szCs w:val="28"/>
        </w:rPr>
        <w:t xml:space="preserve"> OK</w:t>
      </w:r>
      <w:r w:rsidR="00C060AD">
        <w:rPr>
          <w:sz w:val="28"/>
          <w:szCs w:val="28"/>
        </w:rPr>
        <w:t>?</w:t>
      </w:r>
      <w:r w:rsidRPr="00AF263A">
        <w:rPr>
          <w:sz w:val="28"/>
          <w:szCs w:val="28"/>
        </w:rPr>
        <w:t xml:space="preserve"> </w:t>
      </w:r>
      <w:proofErr w:type="gramStart"/>
      <w:r w:rsidRPr="00AF263A">
        <w:rPr>
          <w:sz w:val="28"/>
          <w:szCs w:val="28"/>
        </w:rPr>
        <w:t>Yes</w:t>
      </w:r>
      <w:proofErr w:type="gramEnd"/>
      <w:r w:rsidRPr="00AF263A">
        <w:rPr>
          <w:sz w:val="28"/>
          <w:szCs w:val="28"/>
        </w:rPr>
        <w:t xml:space="preserve"> ____ No ____</w:t>
      </w:r>
    </w:p>
    <w:p w14:paraId="2DA41668" w14:textId="19AE7497" w:rsidR="0013516A" w:rsidRDefault="0013516A"/>
    <w:p w14:paraId="377161A3" w14:textId="48198D26" w:rsidR="0013516A" w:rsidRPr="00AF263A" w:rsidRDefault="0013516A">
      <w:pPr>
        <w:rPr>
          <w:b/>
          <w:bCs/>
          <w:sz w:val="32"/>
          <w:szCs w:val="32"/>
          <w:u w:val="single"/>
        </w:rPr>
      </w:pPr>
      <w:r w:rsidRPr="00AF263A">
        <w:rPr>
          <w:b/>
          <w:bCs/>
          <w:sz w:val="32"/>
          <w:szCs w:val="32"/>
          <w:u w:val="single"/>
        </w:rPr>
        <w:t>Business/Work Information</w:t>
      </w:r>
    </w:p>
    <w:p w14:paraId="55B5AAC1" w14:textId="6C1E5C94" w:rsidR="0013516A" w:rsidRDefault="0013516A">
      <w:r w:rsidRPr="00AF263A">
        <w:rPr>
          <w:sz w:val="28"/>
          <w:szCs w:val="28"/>
        </w:rPr>
        <w:t xml:space="preserve">Title/Profession/Retired </w:t>
      </w:r>
      <w:r>
        <w:t>_________________________________________________</w:t>
      </w:r>
    </w:p>
    <w:p w14:paraId="2158519E" w14:textId="4415EFAB" w:rsidR="0013516A" w:rsidRDefault="0013516A">
      <w:r w:rsidRPr="00AF263A">
        <w:rPr>
          <w:sz w:val="28"/>
          <w:szCs w:val="28"/>
        </w:rPr>
        <w:t xml:space="preserve">Company (if still employed) </w:t>
      </w:r>
      <w:r>
        <w:t>_____________________________________________</w:t>
      </w:r>
    </w:p>
    <w:p w14:paraId="266B63EE" w14:textId="7543E7B2" w:rsidR="0013516A" w:rsidRPr="003D2E5F" w:rsidRDefault="0013516A">
      <w:pPr>
        <w:rPr>
          <w:sz w:val="28"/>
          <w:szCs w:val="28"/>
        </w:rPr>
      </w:pPr>
      <w:r w:rsidRPr="003D2E5F">
        <w:rPr>
          <w:sz w:val="28"/>
          <w:szCs w:val="28"/>
        </w:rPr>
        <w:t>Please list current and/or past board experience:</w:t>
      </w:r>
    </w:p>
    <w:p w14:paraId="64DEE0BA" w14:textId="46646BDE" w:rsidR="0013516A" w:rsidRDefault="0013516A">
      <w:pPr>
        <w:rPr>
          <w:sz w:val="32"/>
          <w:szCs w:val="32"/>
        </w:rPr>
      </w:pPr>
      <w:r w:rsidRPr="003D2E5F">
        <w:rPr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F4BB31B" w14:textId="32FED830" w:rsidR="003D2E5F" w:rsidRPr="003D2E5F" w:rsidRDefault="003D2E5F">
      <w:pPr>
        <w:rPr>
          <w:sz w:val="28"/>
          <w:szCs w:val="28"/>
        </w:rPr>
      </w:pPr>
      <w:r w:rsidRPr="003D2E5F">
        <w:rPr>
          <w:sz w:val="28"/>
          <w:szCs w:val="28"/>
        </w:rPr>
        <w:t>What Clubs or Associations are you a member (past or current)</w:t>
      </w:r>
    </w:p>
    <w:p w14:paraId="25220A28" w14:textId="77777777" w:rsidR="003D2E5F" w:rsidRDefault="003D2E5F">
      <w:r>
        <w:rPr>
          <w:sz w:val="32"/>
          <w:szCs w:val="32"/>
        </w:rPr>
        <w:t>______________________________________________________________________________________________________________________________</w:t>
      </w:r>
    </w:p>
    <w:p w14:paraId="65C7F814" w14:textId="77777777" w:rsidR="00F42A58" w:rsidRDefault="00F42A58">
      <w:pPr>
        <w:rPr>
          <w:sz w:val="28"/>
          <w:szCs w:val="28"/>
        </w:rPr>
      </w:pPr>
    </w:p>
    <w:p w14:paraId="5F8C9A2F" w14:textId="77777777" w:rsidR="00F42A58" w:rsidRDefault="00F42A58">
      <w:pPr>
        <w:rPr>
          <w:sz w:val="28"/>
          <w:szCs w:val="28"/>
        </w:rPr>
      </w:pPr>
    </w:p>
    <w:p w14:paraId="20F382AE" w14:textId="77777777" w:rsidR="00F42A58" w:rsidRDefault="00F42A58">
      <w:pPr>
        <w:rPr>
          <w:sz w:val="28"/>
          <w:szCs w:val="28"/>
        </w:rPr>
      </w:pPr>
    </w:p>
    <w:p w14:paraId="65C3DA1D" w14:textId="3003E84C" w:rsidR="003D2E5F" w:rsidRPr="003D2E5F" w:rsidRDefault="003D2E5F">
      <w:pPr>
        <w:rPr>
          <w:sz w:val="28"/>
          <w:szCs w:val="28"/>
        </w:rPr>
      </w:pPr>
      <w:r w:rsidRPr="003D2E5F">
        <w:rPr>
          <w:sz w:val="28"/>
          <w:szCs w:val="28"/>
        </w:rPr>
        <w:lastRenderedPageBreak/>
        <w:t>Do you have any strengths or weaknesses</w:t>
      </w:r>
    </w:p>
    <w:p w14:paraId="2DC0BC92" w14:textId="77777777" w:rsidR="003D2E5F" w:rsidRDefault="003D2E5F">
      <w:r>
        <w:rPr>
          <w:sz w:val="24"/>
          <w:szCs w:val="24"/>
        </w:rPr>
        <w:t>____________________________________________________________________________________</w:t>
      </w:r>
    </w:p>
    <w:p w14:paraId="126EF58F" w14:textId="77777777" w:rsidR="003D2E5F" w:rsidRDefault="003D2E5F">
      <w:pPr>
        <w:rPr>
          <w:sz w:val="24"/>
          <w:szCs w:val="24"/>
        </w:rPr>
      </w:pPr>
    </w:p>
    <w:p w14:paraId="3CBD31F1" w14:textId="0D048FB8" w:rsidR="003D2E5F" w:rsidRPr="003D2E5F" w:rsidRDefault="003D2E5F">
      <w:pPr>
        <w:rPr>
          <w:sz w:val="28"/>
          <w:szCs w:val="28"/>
        </w:rPr>
      </w:pPr>
      <w:r w:rsidRPr="003D2E5F">
        <w:rPr>
          <w:sz w:val="28"/>
          <w:szCs w:val="28"/>
        </w:rPr>
        <w:t>Do you have any experience, expertise, connections or resources that could help this board and/or organization?</w:t>
      </w:r>
    </w:p>
    <w:p w14:paraId="4DB335E8" w14:textId="6D0DA396" w:rsidR="003D2E5F" w:rsidRPr="003D2E5F" w:rsidRDefault="003D2E5F">
      <w:r>
        <w:rPr>
          <w:sz w:val="32"/>
          <w:szCs w:val="32"/>
        </w:rPr>
        <w:t>______________________________________________________________________________________________________________________________</w:t>
      </w:r>
    </w:p>
    <w:p w14:paraId="1174783E" w14:textId="1751E52E" w:rsidR="003D2E5F" w:rsidRPr="003D2E5F" w:rsidRDefault="003D2E5F">
      <w:pPr>
        <w:rPr>
          <w:sz w:val="28"/>
          <w:szCs w:val="28"/>
        </w:rPr>
      </w:pPr>
      <w:r w:rsidRPr="003D2E5F">
        <w:rPr>
          <w:sz w:val="28"/>
          <w:szCs w:val="28"/>
        </w:rPr>
        <w:t>Please explain your interest in joining the Board of Directors for Goliad Senior Citizens Center</w:t>
      </w:r>
    </w:p>
    <w:p w14:paraId="0E221A2D" w14:textId="77777777" w:rsidR="003D2E5F" w:rsidRDefault="003D2E5F">
      <w:r>
        <w:rPr>
          <w:sz w:val="32"/>
          <w:szCs w:val="32"/>
        </w:rPr>
        <w:t>______________________________________________________________________________________________________________________________</w:t>
      </w:r>
    </w:p>
    <w:p w14:paraId="026667A4" w14:textId="102F3FED" w:rsidR="003D2E5F" w:rsidRPr="003D2E5F" w:rsidRDefault="003D2E5F">
      <w:pPr>
        <w:rPr>
          <w:sz w:val="28"/>
          <w:szCs w:val="28"/>
        </w:rPr>
      </w:pPr>
      <w:r w:rsidRPr="003D2E5F">
        <w:rPr>
          <w:sz w:val="28"/>
          <w:szCs w:val="28"/>
        </w:rPr>
        <w:t>Do you have any specific projects you would like to propose?</w:t>
      </w:r>
    </w:p>
    <w:p w14:paraId="05012571" w14:textId="77777777" w:rsidR="00AF263A" w:rsidRDefault="00AF263A">
      <w:r>
        <w:rPr>
          <w:sz w:val="32"/>
          <w:szCs w:val="32"/>
        </w:rPr>
        <w:t>______________________________________________________________________________________________________________________________</w:t>
      </w:r>
    </w:p>
    <w:p w14:paraId="03E65FFD" w14:textId="19FE650E" w:rsidR="00AF263A" w:rsidRDefault="00AF263A">
      <w:pPr>
        <w:rPr>
          <w:sz w:val="28"/>
          <w:szCs w:val="28"/>
        </w:rPr>
      </w:pPr>
      <w:r w:rsidRPr="00AF263A">
        <w:rPr>
          <w:sz w:val="28"/>
          <w:szCs w:val="28"/>
        </w:rPr>
        <w:t xml:space="preserve">Our meetings are </w:t>
      </w:r>
      <w:r w:rsidR="00841ED2">
        <w:rPr>
          <w:sz w:val="28"/>
          <w:szCs w:val="28"/>
        </w:rPr>
        <w:t xml:space="preserve">currently </w:t>
      </w:r>
      <w:r w:rsidRPr="00AF263A">
        <w:rPr>
          <w:sz w:val="28"/>
          <w:szCs w:val="28"/>
        </w:rPr>
        <w:t>being held on the 3</w:t>
      </w:r>
      <w:r w:rsidRPr="00AF263A">
        <w:rPr>
          <w:sz w:val="28"/>
          <w:szCs w:val="28"/>
          <w:vertAlign w:val="superscript"/>
        </w:rPr>
        <w:t>rd</w:t>
      </w:r>
      <w:r w:rsidRPr="00AF263A">
        <w:rPr>
          <w:sz w:val="28"/>
          <w:szCs w:val="28"/>
        </w:rPr>
        <w:t xml:space="preserve"> Thursday of the month at 1 pm, is this a problem for your attendance. </w:t>
      </w:r>
      <w:proofErr w:type="gramStart"/>
      <w:r w:rsidR="00C65564">
        <w:rPr>
          <w:sz w:val="28"/>
          <w:szCs w:val="28"/>
        </w:rPr>
        <w:t>Y</w:t>
      </w:r>
      <w:r>
        <w:rPr>
          <w:sz w:val="28"/>
          <w:szCs w:val="28"/>
        </w:rPr>
        <w:t>es</w:t>
      </w:r>
      <w:proofErr w:type="gramEnd"/>
      <w:r>
        <w:rPr>
          <w:sz w:val="28"/>
          <w:szCs w:val="28"/>
        </w:rPr>
        <w:t xml:space="preserve"> _____ </w:t>
      </w:r>
      <w:r w:rsidR="00C65564">
        <w:rPr>
          <w:sz w:val="28"/>
          <w:szCs w:val="28"/>
        </w:rPr>
        <w:t>N</w:t>
      </w:r>
      <w:r>
        <w:rPr>
          <w:sz w:val="28"/>
          <w:szCs w:val="28"/>
        </w:rPr>
        <w:t>o_____</w:t>
      </w:r>
    </w:p>
    <w:p w14:paraId="24FFC91F" w14:textId="07959A6D" w:rsidR="00841ED2" w:rsidRDefault="00841ED2">
      <w:pPr>
        <w:rPr>
          <w:sz w:val="28"/>
          <w:szCs w:val="28"/>
        </w:rPr>
      </w:pPr>
      <w:r>
        <w:rPr>
          <w:sz w:val="28"/>
          <w:szCs w:val="28"/>
        </w:rPr>
        <w:t xml:space="preserve">Our organization attends and hosts fundraising and community events, would you be interested and able to help with these events? </w:t>
      </w:r>
      <w:r w:rsidR="00C65564">
        <w:rPr>
          <w:sz w:val="28"/>
          <w:szCs w:val="28"/>
        </w:rPr>
        <w:t xml:space="preserve"> </w:t>
      </w:r>
      <w:proofErr w:type="gramStart"/>
      <w:r w:rsidR="00C65564">
        <w:rPr>
          <w:sz w:val="28"/>
          <w:szCs w:val="28"/>
        </w:rPr>
        <w:t>Yes</w:t>
      </w:r>
      <w:proofErr w:type="gramEnd"/>
      <w:r w:rsidR="00C65564">
        <w:rPr>
          <w:sz w:val="28"/>
          <w:szCs w:val="28"/>
        </w:rPr>
        <w:t xml:space="preserve"> ____ No ____</w:t>
      </w:r>
    </w:p>
    <w:p w14:paraId="13C5FACC" w14:textId="4F076B18" w:rsidR="00C65564" w:rsidRDefault="00C65564">
      <w:pPr>
        <w:rPr>
          <w:sz w:val="28"/>
          <w:szCs w:val="28"/>
        </w:rPr>
      </w:pPr>
      <w:r>
        <w:rPr>
          <w:sz w:val="28"/>
          <w:szCs w:val="28"/>
        </w:rPr>
        <w:t>Please explain: ____________________________________________________</w:t>
      </w:r>
    </w:p>
    <w:p w14:paraId="407D02B8" w14:textId="30692395" w:rsidR="00C65564" w:rsidRDefault="00C65564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156C7C02" w14:textId="77777777" w:rsidR="00D160A9" w:rsidRPr="00D160A9" w:rsidRDefault="00D160A9">
      <w:pPr>
        <w:rPr>
          <w:sz w:val="24"/>
          <w:szCs w:val="24"/>
        </w:rPr>
      </w:pPr>
    </w:p>
    <w:p w14:paraId="3D1688FB" w14:textId="7A99BC33" w:rsidR="00AF263A" w:rsidRDefault="00D160A9">
      <w:pPr>
        <w:rPr>
          <w:sz w:val="28"/>
          <w:szCs w:val="28"/>
        </w:rPr>
      </w:pPr>
      <w:r w:rsidRPr="00D160A9">
        <w:rPr>
          <w:sz w:val="28"/>
          <w:szCs w:val="28"/>
        </w:rPr>
        <w:t>I certify, by my signature, that the information contained within this application and all supporting documents (i.e., resume, recommendation letters, etc.) is true, accurate, and complete to the best of my knowledge.</w:t>
      </w:r>
    </w:p>
    <w:p w14:paraId="1DE93894" w14:textId="53B416FB" w:rsidR="00D160A9" w:rsidRDefault="00D160A9">
      <w:pPr>
        <w:rPr>
          <w:sz w:val="28"/>
          <w:szCs w:val="28"/>
        </w:rPr>
      </w:pPr>
      <w:r>
        <w:rPr>
          <w:sz w:val="28"/>
          <w:szCs w:val="28"/>
        </w:rPr>
        <w:t>___________________________________</w:t>
      </w:r>
    </w:p>
    <w:p w14:paraId="08832BA9" w14:textId="235610AB" w:rsidR="003D2E5F" w:rsidRPr="00702961" w:rsidRDefault="00D160A9">
      <w:pPr>
        <w:rPr>
          <w:sz w:val="28"/>
          <w:szCs w:val="28"/>
        </w:rPr>
      </w:pPr>
      <w:r>
        <w:rPr>
          <w:sz w:val="28"/>
          <w:szCs w:val="28"/>
        </w:rPr>
        <w:t>Date ____________________</w:t>
      </w:r>
    </w:p>
    <w:sectPr w:rsidR="003D2E5F" w:rsidRPr="007029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C1290" w14:textId="77777777" w:rsidR="00D04893" w:rsidRDefault="00D04893" w:rsidP="0013516A">
      <w:pPr>
        <w:spacing w:after="0" w:line="240" w:lineRule="auto"/>
      </w:pPr>
      <w:r>
        <w:separator/>
      </w:r>
    </w:p>
  </w:endnote>
  <w:endnote w:type="continuationSeparator" w:id="0">
    <w:p w14:paraId="118B6369" w14:textId="77777777" w:rsidR="00D04893" w:rsidRDefault="00D04893" w:rsidP="00135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665EF" w14:textId="77777777" w:rsidR="00F42A58" w:rsidRDefault="00F42A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4436017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C70D3EA" w14:textId="77777777" w:rsidR="00702961" w:rsidRDefault="00702961">
        <w:pPr>
          <w:pStyle w:val="Footer"/>
          <w:pBdr>
            <w:top w:val="single" w:sz="4" w:space="1" w:color="D9D9D9" w:themeColor="background1" w:themeShade="D9"/>
          </w:pBdr>
          <w:jc w:val="right"/>
          <w:rPr>
            <w:color w:val="7F7F7F" w:themeColor="background1" w:themeShade="7F"/>
            <w:spacing w:val="60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  <w:p w14:paraId="781D053E" w14:textId="25C1B788" w:rsidR="00702961" w:rsidRDefault="00702961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rPr>
            <w:color w:val="7F7F7F" w:themeColor="background1" w:themeShade="7F"/>
            <w:spacing w:val="60"/>
          </w:rPr>
          <w:t>Board Approved:</w:t>
        </w:r>
      </w:p>
    </w:sdtContent>
  </w:sdt>
  <w:p w14:paraId="7C833341" w14:textId="77777777" w:rsidR="00702961" w:rsidRDefault="0070296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8834D" w14:textId="77777777" w:rsidR="00F42A58" w:rsidRDefault="00F42A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F634D" w14:textId="77777777" w:rsidR="00D04893" w:rsidRDefault="00D04893" w:rsidP="0013516A">
      <w:pPr>
        <w:spacing w:after="0" w:line="240" w:lineRule="auto"/>
      </w:pPr>
      <w:r>
        <w:separator/>
      </w:r>
    </w:p>
  </w:footnote>
  <w:footnote w:type="continuationSeparator" w:id="0">
    <w:p w14:paraId="5D09ED9C" w14:textId="77777777" w:rsidR="00D04893" w:rsidRDefault="00D04893" w:rsidP="00135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DED36" w14:textId="77777777" w:rsidR="00F42A58" w:rsidRDefault="00F42A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26DD6" w14:textId="77777777" w:rsidR="00F42A58" w:rsidRPr="00F42A58" w:rsidRDefault="00F42A58" w:rsidP="0013516A">
    <w:pPr>
      <w:spacing w:after="100" w:line="240" w:lineRule="auto"/>
      <w:jc w:val="center"/>
      <w:outlineLvl w:val="0"/>
      <w:rPr>
        <w:rFonts w:ascii="Arial" w:eastAsia="Times New Roman" w:hAnsi="Arial" w:cs="Arial"/>
        <w:b/>
        <w:bCs/>
        <w:color w:val="2C3345"/>
        <w:kern w:val="36"/>
        <w:sz w:val="32"/>
        <w:szCs w:val="32"/>
        <w14:ligatures w14:val="none"/>
      </w:rPr>
    </w:pPr>
    <w:r w:rsidRPr="00F42A58">
      <w:rPr>
        <w:rFonts w:ascii="Arial" w:eastAsia="Times New Roman" w:hAnsi="Arial" w:cs="Arial"/>
        <w:b/>
        <w:bCs/>
        <w:color w:val="2C3345"/>
        <w:kern w:val="36"/>
        <w:sz w:val="32"/>
        <w:szCs w:val="32"/>
        <w14:ligatures w14:val="none"/>
      </w:rPr>
      <w:t xml:space="preserve">Goliad Senior Citizens Center </w:t>
    </w:r>
  </w:p>
  <w:p w14:paraId="66455B45" w14:textId="3098A443" w:rsidR="0013516A" w:rsidRPr="00F42A58" w:rsidRDefault="0013516A" w:rsidP="0013516A">
    <w:pPr>
      <w:spacing w:after="100" w:line="240" w:lineRule="auto"/>
      <w:jc w:val="center"/>
      <w:outlineLvl w:val="0"/>
      <w:rPr>
        <w:rFonts w:ascii="Arial" w:eastAsia="Times New Roman" w:hAnsi="Arial" w:cs="Arial"/>
        <w:b/>
        <w:bCs/>
        <w:color w:val="2C3345"/>
        <w:kern w:val="36"/>
        <w:sz w:val="32"/>
        <w:szCs w:val="32"/>
        <w14:ligatures w14:val="none"/>
      </w:rPr>
    </w:pPr>
    <w:r w:rsidRPr="00F42A58">
      <w:rPr>
        <w:rFonts w:ascii="Arial" w:eastAsia="Times New Roman" w:hAnsi="Arial" w:cs="Arial"/>
        <w:b/>
        <w:bCs/>
        <w:color w:val="2C3345"/>
        <w:kern w:val="36"/>
        <w:sz w:val="32"/>
        <w:szCs w:val="32"/>
        <w14:ligatures w14:val="none"/>
      </w:rPr>
      <w:t>Board of Directors Applicant Form</w:t>
    </w:r>
  </w:p>
  <w:p w14:paraId="56329203" w14:textId="77777777" w:rsidR="0013516A" w:rsidRDefault="0013516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7BAC2" w14:textId="77777777" w:rsidR="00F42A58" w:rsidRDefault="00F42A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DA31F9"/>
    <w:multiLevelType w:val="multilevel"/>
    <w:tmpl w:val="C6A89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0848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16A"/>
    <w:rsid w:val="00012D24"/>
    <w:rsid w:val="000D1959"/>
    <w:rsid w:val="000E01EB"/>
    <w:rsid w:val="0013516A"/>
    <w:rsid w:val="00163F5C"/>
    <w:rsid w:val="003D2E5F"/>
    <w:rsid w:val="00702961"/>
    <w:rsid w:val="007C00F0"/>
    <w:rsid w:val="007D1A2C"/>
    <w:rsid w:val="00841ED2"/>
    <w:rsid w:val="00970EF2"/>
    <w:rsid w:val="00AF263A"/>
    <w:rsid w:val="00C060AD"/>
    <w:rsid w:val="00C65564"/>
    <w:rsid w:val="00D04893"/>
    <w:rsid w:val="00D160A9"/>
    <w:rsid w:val="00ED1756"/>
    <w:rsid w:val="00F42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83F8D9"/>
  <w15:chartTrackingRefBased/>
  <w15:docId w15:val="{DD48A58D-AB98-49FE-A841-9038E4749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51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51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51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51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51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51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51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51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51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51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51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51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51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51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51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51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51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51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51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51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51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51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51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51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51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51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51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51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516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35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516A"/>
  </w:style>
  <w:style w:type="paragraph" w:styleId="Footer">
    <w:name w:val="footer"/>
    <w:basedOn w:val="Normal"/>
    <w:link w:val="FooterChar"/>
    <w:uiPriority w:val="99"/>
    <w:unhideWhenUsed/>
    <w:rsid w:val="00135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51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05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9261">
          <w:marLeft w:val="-570"/>
          <w:marRight w:val="-570"/>
          <w:marTop w:val="0"/>
          <w:marBottom w:val="0"/>
          <w:divBdr>
            <w:top w:val="none" w:sz="0" w:space="30" w:color="D7D8E1"/>
            <w:left w:val="none" w:sz="0" w:space="31" w:color="D7D8E1"/>
            <w:bottom w:val="single" w:sz="6" w:space="30" w:color="D7D8E1"/>
            <w:right w:val="none" w:sz="0" w:space="31" w:color="D7D8E1"/>
          </w:divBdr>
          <w:divsChild>
            <w:div w:id="127271156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Caraway</dc:creator>
  <cp:keywords/>
  <dc:description/>
  <cp:lastModifiedBy>koolaid20241@outlook.com</cp:lastModifiedBy>
  <cp:revision>2</cp:revision>
  <cp:lastPrinted>2025-02-11T16:54:00Z</cp:lastPrinted>
  <dcterms:created xsi:type="dcterms:W3CDTF">2025-03-26T12:23:00Z</dcterms:created>
  <dcterms:modified xsi:type="dcterms:W3CDTF">2025-03-26T12:23:00Z</dcterms:modified>
</cp:coreProperties>
</file>